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000443" w:rsidRPr="00B57DB6" w:rsidRDefault="00786C96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>Jindra Krčmářová</w:t>
      </w:r>
      <w:r w:rsidR="00000443" w:rsidRPr="00B57DB6">
        <w:rPr>
          <w:rFonts w:ascii="Times" w:hAnsi="Times"/>
          <w:b/>
          <w:szCs w:val="32"/>
        </w:rPr>
        <w:t xml:space="preserve">, r.č. </w:t>
      </w:r>
    </w:p>
    <w:p w:rsidR="00000443" w:rsidRDefault="00000443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  <w:bookmarkStart w:id="0" w:name="_GoBack"/>
      <w:bookmarkEnd w:id="0"/>
    </w:p>
    <w:p w:rsidR="00000443" w:rsidRDefault="00000443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Číslo účtu: </w:t>
      </w:r>
    </w:p>
    <w:p w:rsidR="00F66AC1" w:rsidRDefault="00786C96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  <w:r w:rsidR="00F66AC1">
        <w:rPr>
          <w:rFonts w:ascii="Times" w:hAnsi="Times"/>
          <w:color w:val="000000"/>
        </w:rPr>
        <w:t>(dále jen „prodávající“)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786C96" w:rsidRDefault="00786C96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r w:rsidR="00E85B1B">
        <w:rPr>
          <w:rFonts w:ascii="Times" w:hAnsi="Times"/>
        </w:rPr>
        <w:t xml:space="preserve">parc. č. </w:t>
      </w:r>
      <w:r w:rsidR="00786C96">
        <w:rPr>
          <w:rFonts w:ascii="Times" w:hAnsi="Times"/>
        </w:rPr>
        <w:t>583/78</w:t>
      </w:r>
      <w:r w:rsidR="00F66AC1">
        <w:rPr>
          <w:rFonts w:ascii="Times" w:hAnsi="Times"/>
        </w:rPr>
        <w:t xml:space="preserve"> o výměře </w:t>
      </w:r>
      <w:r w:rsidR="00786C96">
        <w:rPr>
          <w:rFonts w:ascii="Times" w:hAnsi="Times"/>
        </w:rPr>
        <w:t>686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933290">
        <w:rPr>
          <w:rFonts w:ascii="Times" w:hAnsi="Times"/>
          <w:vertAlign w:val="superscript"/>
        </w:rPr>
        <w:t xml:space="preserve"> </w:t>
      </w:r>
      <w:r w:rsidR="00F66AC1">
        <w:rPr>
          <w:rFonts w:ascii="Times" w:hAnsi="Times"/>
        </w:rPr>
        <w:t xml:space="preserve"> </w:t>
      </w:r>
      <w:r w:rsidR="00933290">
        <w:rPr>
          <w:rFonts w:ascii="Times" w:hAnsi="Times"/>
        </w:rPr>
        <w:t xml:space="preserve">a parc. č. </w:t>
      </w:r>
      <w:r w:rsidR="00786C96">
        <w:rPr>
          <w:rFonts w:ascii="Times" w:hAnsi="Times"/>
        </w:rPr>
        <w:t>22/1</w:t>
      </w:r>
      <w:r w:rsidR="00933290">
        <w:rPr>
          <w:rFonts w:ascii="Times" w:hAnsi="Times"/>
        </w:rPr>
        <w:t xml:space="preserve"> o výměře </w:t>
      </w:r>
      <w:r w:rsidR="00933290">
        <w:rPr>
          <w:rFonts w:ascii="Times" w:hAnsi="Times"/>
        </w:rPr>
        <w:br/>
      </w:r>
      <w:r w:rsidR="00786C96">
        <w:rPr>
          <w:rFonts w:ascii="Times" w:hAnsi="Times"/>
        </w:rPr>
        <w:t>65</w:t>
      </w:r>
      <w:r w:rsidR="00933290">
        <w:rPr>
          <w:rFonts w:ascii="Times" w:hAnsi="Times"/>
        </w:rPr>
        <w:t xml:space="preserve"> m</w:t>
      </w:r>
      <w:r w:rsidR="00933290">
        <w:rPr>
          <w:rFonts w:ascii="Times" w:hAnsi="Times" w:cs="Times"/>
        </w:rPr>
        <w:t>²</w:t>
      </w:r>
      <w:r w:rsidR="00933290">
        <w:rPr>
          <w:rFonts w:ascii="Times" w:hAnsi="Times"/>
        </w:rPr>
        <w:t xml:space="preserve"> </w:t>
      </w:r>
      <w:r w:rsidR="00F66AC1">
        <w:rPr>
          <w:rFonts w:ascii="Times" w:hAnsi="Times"/>
        </w:rPr>
        <w:t xml:space="preserve">zapsaného v katastru nemovitostí na LV č. </w:t>
      </w:r>
      <w:r w:rsidR="00786C96">
        <w:rPr>
          <w:rFonts w:ascii="Times" w:hAnsi="Times"/>
        </w:rPr>
        <w:t>600</w:t>
      </w:r>
      <w:r w:rsidR="00F66AC1">
        <w:rPr>
          <w:rFonts w:ascii="Times" w:hAnsi="Times"/>
        </w:rPr>
        <w:t xml:space="preserve"> 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786C96" w:rsidRDefault="00786C96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</w:t>
      </w:r>
      <w:r w:rsidR="00F66AC1">
        <w:rPr>
          <w:color w:val="000000"/>
        </w:rPr>
        <w:t xml:space="preserve">ve výši </w:t>
      </w:r>
      <w:r w:rsidR="00786C96">
        <w:rPr>
          <w:color w:val="000000"/>
        </w:rPr>
        <w:t>510.000</w:t>
      </w:r>
      <w:r w:rsidR="00F66AC1">
        <w:rPr>
          <w:color w:val="000000"/>
        </w:rPr>
        <w:t xml:space="preserve">,- Kč (slovy: </w:t>
      </w:r>
      <w:r w:rsidR="00786C96">
        <w:rPr>
          <w:color w:val="000000"/>
        </w:rPr>
        <w:t xml:space="preserve">pětsetdesettisíc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  <w:r w:rsidR="00786C96">
        <w:rPr>
          <w:color w:val="000000"/>
        </w:rPr>
        <w:t xml:space="preserve"> Cena je stanovena dle Znaleckého posudku č. 2135-75/2019.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786C96" w:rsidRDefault="00786C96" w:rsidP="00786C96">
      <w:pPr>
        <w:pStyle w:val="Zkladntext"/>
        <w:ind w:right="-8"/>
        <w:rPr>
          <w:color w:val="000000"/>
        </w:rPr>
      </w:pPr>
    </w:p>
    <w:p w:rsidR="00F66AC1" w:rsidRDefault="00F66AC1">
      <w:pPr>
        <w:pStyle w:val="Zkladntext"/>
        <w:ind w:right="-8"/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BF715E" w:rsidRDefault="00BF715E" w:rsidP="00BF715E">
      <w:pPr>
        <w:pStyle w:val="Zkladntext"/>
        <w:numPr>
          <w:ilvl w:val="0"/>
          <w:numId w:val="2"/>
        </w:numPr>
        <w:tabs>
          <w:tab w:val="num" w:pos="360"/>
        </w:tabs>
        <w:ind w:left="0" w:right="-8" w:firstLine="0"/>
      </w:pPr>
      <w:r>
        <w:t xml:space="preserve">Kupující se zavazuje zaplatit prodávajícím celkovou kupní cenu ve </w:t>
      </w:r>
      <w:r>
        <w:rPr>
          <w:color w:val="000000"/>
        </w:rPr>
        <w:t xml:space="preserve">výši </w:t>
      </w:r>
      <w:r w:rsidR="00786C96">
        <w:rPr>
          <w:color w:val="000000"/>
        </w:rPr>
        <w:t xml:space="preserve">510.000,- Kč (slovy: pětsetdesettisíc korun českých) na jeho </w:t>
      </w:r>
      <w:r w:rsidR="00786C96">
        <w:t>bankovní účet</w:t>
      </w:r>
      <w:r>
        <w:t xml:space="preserve"> nejpozději do 30 (slovy: </w:t>
      </w:r>
      <w:r w:rsidR="00FB3132">
        <w:t>třiceti)</w:t>
      </w:r>
      <w:r>
        <w:t xml:space="preserve"> </w:t>
      </w:r>
      <w:r>
        <w:lastRenderedPageBreak/>
        <w:t xml:space="preserve">pracovních dnů ode dne pravomocného rozhodnutí příslušného katastrálního úřadu o povolení zápisu vkladu vlastnického práva ve prospěch kupujícího do katastru nemovitostí. </w:t>
      </w:r>
    </w:p>
    <w:p w:rsidR="00BF715E" w:rsidRDefault="00BF715E" w:rsidP="00BF715E">
      <w:pPr>
        <w:pStyle w:val="Zkladntext"/>
        <w:ind w:right="-8"/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Default="001B0020" w:rsidP="001B0020">
      <w:pPr>
        <w:jc w:val="both"/>
        <w:rPr>
          <w:rFonts w:ascii="Times" w:hAnsi="Times"/>
        </w:rPr>
      </w:pPr>
    </w:p>
    <w:p w:rsidR="00786C96" w:rsidRPr="00106313" w:rsidRDefault="00786C96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zvláštními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786C96">
        <w:rPr>
          <w:rFonts w:ascii="Times" w:hAnsi="Times"/>
        </w:rPr>
        <w:t>třech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786C96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Jindra Krčmářová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933290" w:rsidP="00786C96">
      <w:pPr>
        <w:jc w:val="both"/>
      </w:pPr>
      <w:r>
        <w:rPr>
          <w:rFonts w:ascii="Times" w:hAnsi="Times"/>
        </w:rPr>
        <w:t xml:space="preserve">    </w:t>
      </w: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40C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040CB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40CB4"/>
    <w:rsid w:val="000800EB"/>
    <w:rsid w:val="00090F05"/>
    <w:rsid w:val="000920A2"/>
    <w:rsid w:val="00106313"/>
    <w:rsid w:val="00114F9E"/>
    <w:rsid w:val="001B0020"/>
    <w:rsid w:val="00285482"/>
    <w:rsid w:val="002B5515"/>
    <w:rsid w:val="0036496A"/>
    <w:rsid w:val="003B5C97"/>
    <w:rsid w:val="00490FAF"/>
    <w:rsid w:val="004E2D91"/>
    <w:rsid w:val="004F5273"/>
    <w:rsid w:val="0050338A"/>
    <w:rsid w:val="00786C96"/>
    <w:rsid w:val="007C715C"/>
    <w:rsid w:val="0080306E"/>
    <w:rsid w:val="008E4C5D"/>
    <w:rsid w:val="00933290"/>
    <w:rsid w:val="00947E83"/>
    <w:rsid w:val="009A157A"/>
    <w:rsid w:val="009A7CF7"/>
    <w:rsid w:val="00A0396A"/>
    <w:rsid w:val="00A136AF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E16F7A"/>
    <w:rsid w:val="00E334D9"/>
    <w:rsid w:val="00E3445E"/>
    <w:rsid w:val="00E83A6E"/>
    <w:rsid w:val="00E85B1B"/>
    <w:rsid w:val="00F469A6"/>
    <w:rsid w:val="00F66AC1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2889-94CE-4B76-A5C4-A8753DD0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2020-02-07T08:04:00Z</cp:lastPrinted>
  <dcterms:created xsi:type="dcterms:W3CDTF">2020-02-14T12:47:00Z</dcterms:created>
  <dcterms:modified xsi:type="dcterms:W3CDTF">2020-02-14T12:47:00Z</dcterms:modified>
</cp:coreProperties>
</file>